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2E282087" w14:textId="4C809D34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CE1091" w:rsidRPr="00CE1091">
        <w:rPr>
          <w:b/>
          <w:sz w:val="22"/>
          <w:szCs w:val="22"/>
          <w:lang w:val="en-GB"/>
        </w:rPr>
        <w:t>Supply of technical equipment</w:t>
      </w:r>
      <w:r w:rsidRPr="00CE1091">
        <w:rPr>
          <w:sz w:val="22"/>
          <w:szCs w:val="22"/>
          <w:u w:val="single"/>
        </w:rPr>
        <w:br/>
      </w:r>
      <w:r w:rsidRPr="00CE1091">
        <w:rPr>
          <w:b/>
          <w:sz w:val="22"/>
          <w:szCs w:val="22"/>
          <w:u w:val="single"/>
        </w:rPr>
        <w:t>II.1.1) Contract Notice Reference Number:</w:t>
      </w:r>
      <w:r w:rsidRPr="00CE1091">
        <w:rPr>
          <w:sz w:val="22"/>
          <w:szCs w:val="22"/>
        </w:rPr>
        <w:t xml:space="preserve"> </w:t>
      </w:r>
      <w:r w:rsidR="00CE1091" w:rsidRPr="00CE1091">
        <w:rPr>
          <w:b/>
          <w:sz w:val="22"/>
          <w:szCs w:val="22"/>
        </w:rPr>
        <w:t>BGRS0100003 - TD02/2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30C8D22B" w:rsidR="00803D74" w:rsidRPr="00CE1091" w:rsidRDefault="00CE1091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CE1091">
        <w:rPr>
          <w:sz w:val="22"/>
          <w:szCs w:val="22"/>
          <w:lang w:val="en-GB"/>
        </w:rPr>
        <w:t>Supply of technical equipment-</w:t>
      </w:r>
      <w:r w:rsidRPr="00CE1091">
        <w:rPr>
          <w:sz w:val="22"/>
          <w:szCs w:val="22"/>
        </w:rPr>
        <w:t xml:space="preserve"> </w:t>
      </w:r>
      <w:r w:rsidRPr="00CE1091">
        <w:rPr>
          <w:sz w:val="22"/>
          <w:szCs w:val="22"/>
          <w:lang w:val="en-GB"/>
        </w:rPr>
        <w:t>BGRS0100003 - TD02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A544271" w14:textId="08A20BCE" w:rsidR="00CE1091" w:rsidRPr="00002FD6" w:rsidRDefault="000C1D20" w:rsidP="00803D74">
      <w:pPr>
        <w:spacing w:beforeAutospacing="1" w:afterAutospacing="1"/>
        <w:rPr>
          <w:sz w:val="22"/>
          <w:szCs w:val="22"/>
          <w:highlight w:val="lightGray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CE1091" w:rsidRPr="00CE1091">
        <w:rPr>
          <w:b/>
          <w:sz w:val="22"/>
          <w:szCs w:val="22"/>
          <w:lang w:val="en-GB"/>
        </w:rPr>
        <w:t>BGRS0100003 - TD02/2-0</w:t>
      </w:r>
      <w:r w:rsidR="00FE0EDB">
        <w:rPr>
          <w:b/>
          <w:sz w:val="22"/>
          <w:szCs w:val="22"/>
          <w:lang w:val="en-GB"/>
        </w:rPr>
        <w:t>2</w:t>
      </w:r>
    </w:p>
    <w:p w14:paraId="128DC1BB" w14:textId="6CD35943" w:rsidR="000C1D20" w:rsidRPr="00CE1091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CE1091">
        <w:rPr>
          <w:sz w:val="22"/>
          <w:szCs w:val="22"/>
          <w:lang w:val="en-GB"/>
        </w:rPr>
        <w:t xml:space="preserve">Lot No: </w:t>
      </w:r>
      <w:r w:rsidR="00FE0EDB">
        <w:rPr>
          <w:b/>
          <w:sz w:val="22"/>
          <w:szCs w:val="22"/>
          <w:lang w:val="en-GB"/>
        </w:rPr>
        <w:t>2</w:t>
      </w:r>
      <w:r w:rsidRPr="00CE1091">
        <w:rPr>
          <w:sz w:val="22"/>
          <w:szCs w:val="22"/>
          <w:lang w:val="en-GB"/>
        </w:rPr>
        <w:br/>
        <w:t xml:space="preserve">Title: </w:t>
      </w:r>
      <w:r w:rsidR="00FE0EDB" w:rsidRPr="00FE0EDB">
        <w:rPr>
          <w:b/>
          <w:sz w:val="22"/>
          <w:szCs w:val="22"/>
        </w:rPr>
        <w:t>Technical equipment</w:t>
      </w:r>
    </w:p>
    <w:p w14:paraId="634DEAA3" w14:textId="2A63AA14" w:rsidR="000C1D20" w:rsidRPr="00CE1091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CE1091">
        <w:rPr>
          <w:sz w:val="22"/>
          <w:szCs w:val="22"/>
          <w:lang w:val="en-GB"/>
        </w:rPr>
        <w:t>A contract/lot is awarded: yes</w:t>
      </w:r>
    </w:p>
    <w:p w14:paraId="3F2F68E6" w14:textId="77777777" w:rsidR="00803D74" w:rsidRPr="00CE1091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CE1091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78CEAB9" w:rsidR="00803D74" w:rsidRPr="00CE1091" w:rsidRDefault="003F20C4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17/06/2024</w:t>
      </w:r>
    </w:p>
    <w:p w14:paraId="353C0A66" w14:textId="77777777" w:rsidR="00803D74" w:rsidRPr="00CE1091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CE1091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02AEF9EF" w14:textId="77777777" w:rsidR="00964861" w:rsidRDefault="00CE1091" w:rsidP="00803D74">
      <w:pPr>
        <w:spacing w:beforeAutospacing="1" w:afterAutospacing="1"/>
        <w:rPr>
          <w:sz w:val="22"/>
          <w:szCs w:val="22"/>
          <w:lang w:val="en-GB"/>
        </w:rPr>
      </w:pPr>
      <w:r w:rsidRPr="00CE1091">
        <w:rPr>
          <w:sz w:val="22"/>
          <w:szCs w:val="22"/>
          <w:lang w:val="en-GB"/>
        </w:rPr>
        <w:t>Number of tenders received: 1</w:t>
      </w:r>
      <w:r w:rsidR="00803D74" w:rsidRPr="00CE1091">
        <w:rPr>
          <w:sz w:val="22"/>
          <w:szCs w:val="22"/>
          <w:lang w:val="en-GB"/>
        </w:rPr>
        <w:br/>
        <w:t>The contract has been awarded to</w:t>
      </w:r>
      <w:r w:rsidRPr="00CE1091">
        <w:rPr>
          <w:sz w:val="22"/>
          <w:szCs w:val="22"/>
          <w:lang w:val="en-GB"/>
        </w:rPr>
        <w:t xml:space="preserve"> a group of economic operators:</w:t>
      </w:r>
      <w:r>
        <w:rPr>
          <w:sz w:val="22"/>
          <w:szCs w:val="22"/>
          <w:lang w:val="en-GB"/>
        </w:rPr>
        <w:t xml:space="preserve"> </w:t>
      </w:r>
      <w:r w:rsidRPr="00CE1091">
        <w:rPr>
          <w:sz w:val="22"/>
          <w:szCs w:val="22"/>
          <w:lang w:val="en-GB"/>
        </w:rPr>
        <w:t>no</w:t>
      </w:r>
    </w:p>
    <w:p w14:paraId="361920F4" w14:textId="0DB6EE84" w:rsidR="00803D74" w:rsidRPr="00964861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17111452" w14:textId="6DE96334" w:rsidR="00CE1091" w:rsidRPr="003E1AA8" w:rsidRDefault="00CE1091" w:rsidP="00CE1091">
      <w:pPr>
        <w:spacing w:before="24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</w:t>
      </w:r>
      <w:r>
        <w:rPr>
          <w:sz w:val="22"/>
          <w:szCs w:val="22"/>
          <w:lang w:val="sr-Latn-RS"/>
        </w:rPr>
        <w:t xml:space="preserve">: </w:t>
      </w:r>
      <w:r w:rsidRPr="003E1AA8">
        <w:rPr>
          <w:sz w:val="22"/>
          <w:szCs w:val="22"/>
          <w:lang w:val="sr-Latn-RS"/>
        </w:rPr>
        <w:t>DS Computers Predu</w:t>
      </w:r>
      <w:proofErr w:type="spellStart"/>
      <w:r w:rsidRPr="003E1AA8">
        <w:rPr>
          <w:sz w:val="22"/>
          <w:szCs w:val="22"/>
          <w:lang w:val="en-GB"/>
        </w:rPr>
        <w:t>ze</w:t>
      </w:r>
      <w:r w:rsidR="0026483F">
        <w:rPr>
          <w:sz w:val="22"/>
          <w:szCs w:val="22"/>
          <w:lang w:val="en-GB"/>
        </w:rPr>
        <w:t>c</w:t>
      </w:r>
      <w:r w:rsidRPr="003E1AA8">
        <w:rPr>
          <w:sz w:val="22"/>
          <w:szCs w:val="22"/>
          <w:lang w:val="en-GB"/>
        </w:rPr>
        <w:t>e</w:t>
      </w:r>
      <w:proofErr w:type="spellEnd"/>
      <w:r w:rsidRPr="003E1AA8">
        <w:rPr>
          <w:sz w:val="22"/>
          <w:szCs w:val="22"/>
          <w:lang w:val="en-GB"/>
        </w:rPr>
        <w:t xml:space="preserve"> za </w:t>
      </w:r>
      <w:proofErr w:type="spellStart"/>
      <w:r w:rsidRPr="003E1AA8">
        <w:rPr>
          <w:sz w:val="22"/>
          <w:szCs w:val="22"/>
          <w:lang w:val="en-GB"/>
        </w:rPr>
        <w:t>ra</w:t>
      </w:r>
      <w:r w:rsidR="0026483F">
        <w:rPr>
          <w:sz w:val="22"/>
          <w:szCs w:val="22"/>
          <w:lang w:val="en-GB"/>
        </w:rPr>
        <w:t>c</w:t>
      </w:r>
      <w:r w:rsidRPr="003E1AA8">
        <w:rPr>
          <w:sz w:val="22"/>
          <w:szCs w:val="22"/>
          <w:lang w:val="en-GB"/>
        </w:rPr>
        <w:t>unarski</w:t>
      </w:r>
      <w:proofErr w:type="spellEnd"/>
      <w:r w:rsidRPr="003E1AA8">
        <w:rPr>
          <w:sz w:val="22"/>
          <w:szCs w:val="22"/>
          <w:lang w:val="en-GB"/>
        </w:rPr>
        <w:t xml:space="preserve"> </w:t>
      </w:r>
      <w:proofErr w:type="spellStart"/>
      <w:r w:rsidRPr="003E1AA8">
        <w:rPr>
          <w:sz w:val="22"/>
          <w:szCs w:val="22"/>
          <w:lang w:val="en-GB"/>
        </w:rPr>
        <w:t>in</w:t>
      </w:r>
      <w:r w:rsidR="0026483F">
        <w:rPr>
          <w:sz w:val="22"/>
          <w:szCs w:val="22"/>
          <w:lang w:val="en-GB"/>
        </w:rPr>
        <w:t>z</w:t>
      </w:r>
      <w:r w:rsidRPr="003E1AA8">
        <w:rPr>
          <w:sz w:val="22"/>
          <w:szCs w:val="22"/>
          <w:lang w:val="en-GB"/>
        </w:rPr>
        <w:t>enjering</w:t>
      </w:r>
      <w:proofErr w:type="spellEnd"/>
      <w:r w:rsidRPr="003E1AA8">
        <w:rPr>
          <w:sz w:val="22"/>
          <w:szCs w:val="22"/>
          <w:lang w:val="en-GB"/>
        </w:rPr>
        <w:t xml:space="preserve"> doo </w:t>
      </w:r>
      <w:proofErr w:type="spellStart"/>
      <w:r w:rsidRPr="003E1AA8">
        <w:rPr>
          <w:sz w:val="22"/>
          <w:szCs w:val="22"/>
          <w:lang w:val="en-GB"/>
        </w:rPr>
        <w:t>Vr</w:t>
      </w:r>
      <w:r w:rsidR="0026483F">
        <w:rPr>
          <w:sz w:val="22"/>
          <w:szCs w:val="22"/>
          <w:lang w:val="en-GB"/>
        </w:rPr>
        <w:t>c</w:t>
      </w:r>
      <w:r w:rsidRPr="003E1AA8">
        <w:rPr>
          <w:sz w:val="22"/>
          <w:szCs w:val="22"/>
          <w:lang w:val="en-GB"/>
        </w:rPr>
        <w:t>in</w:t>
      </w:r>
      <w:proofErr w:type="spellEnd"/>
    </w:p>
    <w:p w14:paraId="05453907" w14:textId="129B072C" w:rsidR="00CE1091" w:rsidRPr="003E1AA8" w:rsidRDefault="00CE1091" w:rsidP="00CE1091">
      <w:pPr>
        <w:spacing w:before="0" w:after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National</w:t>
      </w:r>
      <w:r w:rsidRPr="003E1AA8">
        <w:rPr>
          <w:sz w:val="22"/>
          <w:szCs w:val="22"/>
          <w:lang w:val="en-GB"/>
        </w:rPr>
        <w:t xml:space="preserve"> registration number: 17240676</w:t>
      </w:r>
    </w:p>
    <w:p w14:paraId="237E3ABF" w14:textId="4D9B583D" w:rsidR="00964861" w:rsidRDefault="00CE1091" w:rsidP="00964861">
      <w:pPr>
        <w:spacing w:before="0" w:after="0"/>
        <w:jc w:val="both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Postal address</w:t>
      </w:r>
      <w:r>
        <w:rPr>
          <w:sz w:val="22"/>
          <w:szCs w:val="22"/>
          <w:lang w:val="en-GB"/>
        </w:rPr>
        <w:t xml:space="preserve">: </w:t>
      </w:r>
      <w:proofErr w:type="spellStart"/>
      <w:r w:rsidRPr="003E1AA8">
        <w:rPr>
          <w:sz w:val="22"/>
          <w:szCs w:val="22"/>
          <w:lang w:val="en-GB"/>
        </w:rPr>
        <w:t>Bulevar</w:t>
      </w:r>
      <w:proofErr w:type="spellEnd"/>
      <w:r w:rsidRPr="003E1AA8">
        <w:rPr>
          <w:sz w:val="22"/>
          <w:szCs w:val="22"/>
          <w:lang w:val="en-GB"/>
        </w:rPr>
        <w:t xml:space="preserve"> </w:t>
      </w:r>
      <w:proofErr w:type="spellStart"/>
      <w:r w:rsidRPr="003E1AA8">
        <w:rPr>
          <w:sz w:val="22"/>
          <w:szCs w:val="22"/>
          <w:lang w:val="en-GB"/>
        </w:rPr>
        <w:t>Revolucije</w:t>
      </w:r>
      <w:proofErr w:type="spellEnd"/>
      <w:r w:rsidRPr="003E1AA8">
        <w:rPr>
          <w:sz w:val="22"/>
          <w:szCs w:val="22"/>
          <w:lang w:val="en-GB"/>
        </w:rPr>
        <w:t xml:space="preserve"> 71, </w:t>
      </w:r>
      <w:proofErr w:type="spellStart"/>
      <w:r w:rsidRPr="003E1AA8">
        <w:rPr>
          <w:sz w:val="22"/>
          <w:szCs w:val="22"/>
          <w:lang w:val="en-GB"/>
        </w:rPr>
        <w:t>Vrčin</w:t>
      </w:r>
      <w:proofErr w:type="spellEnd"/>
      <w:r w:rsidRPr="003E1AA8">
        <w:rPr>
          <w:sz w:val="22"/>
          <w:szCs w:val="22"/>
          <w:lang w:val="en-GB"/>
        </w:rPr>
        <w:t xml:space="preserve">, </w:t>
      </w:r>
      <w:r w:rsidR="0026483F">
        <w:rPr>
          <w:sz w:val="22"/>
          <w:szCs w:val="22"/>
          <w:lang w:val="en-GB"/>
        </w:rPr>
        <w:t xml:space="preserve">Beograd - </w:t>
      </w:r>
      <w:r w:rsidRPr="003E1AA8">
        <w:rPr>
          <w:sz w:val="22"/>
          <w:szCs w:val="22"/>
          <w:lang w:val="en-GB"/>
        </w:rPr>
        <w:t>Grocka</w:t>
      </w:r>
    </w:p>
    <w:p w14:paraId="34858C42" w14:textId="3CA0781F" w:rsidR="00803D74" w:rsidRPr="00964861" w:rsidRDefault="00CE1091" w:rsidP="00964861">
      <w:pPr>
        <w:spacing w:before="0" w:after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Internet address: </w:t>
      </w:r>
      <w:r w:rsidRPr="00CE1091">
        <w:rPr>
          <w:sz w:val="22"/>
          <w:szCs w:val="22"/>
          <w:lang w:val="en-GB"/>
        </w:rPr>
        <w:t>https://www.dsc.rs/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21DF602E" w14:textId="1DB4AC84" w:rsidR="00964861" w:rsidRDefault="00803D74" w:rsidP="00CE1091">
      <w:pPr>
        <w:ind w:left="709" w:hanging="709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FE0EDB" w:rsidRPr="00FE0EDB">
        <w:rPr>
          <w:sz w:val="22"/>
          <w:lang w:val="en-GB"/>
        </w:rPr>
        <w:t>6.302,23</w:t>
      </w:r>
      <w:r w:rsidR="00FE0EDB">
        <w:rPr>
          <w:sz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CE1091">
        <w:rPr>
          <w:sz w:val="22"/>
          <w:szCs w:val="22"/>
        </w:rPr>
        <w:t>EUR</w:t>
      </w:r>
    </w:p>
    <w:p w14:paraId="1A88C60D" w14:textId="117987B3" w:rsidR="00803D74" w:rsidRPr="00CE1091" w:rsidRDefault="009C71B1" w:rsidP="00CE1091">
      <w:pPr>
        <w:ind w:left="709" w:hanging="709"/>
        <w:rPr>
          <w:sz w:val="22"/>
          <w:lang w:val="en-GB"/>
        </w:rPr>
      </w:pPr>
      <w:r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7D1BA8DB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CE1091" w:rsidRPr="00964861">
        <w:rPr>
          <w:sz w:val="22"/>
          <w:szCs w:val="22"/>
        </w:rPr>
        <w:t>no</w:t>
      </w: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B8CF50B" w:rsidR="001468B0" w:rsidRPr="0069074D" w:rsidRDefault="00964861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Not applicable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6E85" w14:textId="77777777" w:rsidR="00002FD6" w:rsidRDefault="00002FD6">
      <w:r>
        <w:separator/>
      </w:r>
    </w:p>
  </w:endnote>
  <w:endnote w:type="continuationSeparator" w:id="0">
    <w:p w14:paraId="7B516534" w14:textId="77777777" w:rsidR="00002FD6" w:rsidRDefault="0000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3F20C4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3F20C4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FD3D" w14:textId="77777777" w:rsidR="00002FD6" w:rsidRDefault="00002FD6">
      <w:r>
        <w:separator/>
      </w:r>
    </w:p>
  </w:footnote>
  <w:footnote w:type="continuationSeparator" w:id="0">
    <w:p w14:paraId="27655000" w14:textId="77777777" w:rsidR="00002FD6" w:rsidRDefault="0000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980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357851765">
    <w:abstractNumId w:val="2"/>
  </w:num>
  <w:num w:numId="3" w16cid:durableId="744760078">
    <w:abstractNumId w:val="2"/>
  </w:num>
  <w:num w:numId="4" w16cid:durableId="65472684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67630102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35569353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20475478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35338877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7996164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2043745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2FD6"/>
    <w:rsid w:val="00005481"/>
    <w:rsid w:val="00034C56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51B7"/>
    <w:rsid w:val="00247209"/>
    <w:rsid w:val="0026483F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3F20C4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8400F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64861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1091"/>
    <w:rsid w:val="00CE7DB8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E0E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F8C6F-84D5-438D-8DF0-EA541FD5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Maksimovic, Aleksandar</cp:lastModifiedBy>
  <cp:revision>3</cp:revision>
  <cp:lastPrinted>2000-12-14T11:55:00Z</cp:lastPrinted>
  <dcterms:created xsi:type="dcterms:W3CDTF">2024-06-18T09:28:00Z</dcterms:created>
  <dcterms:modified xsi:type="dcterms:W3CDTF">2024-06-18T14:43:00Z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